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043B4" w14:textId="77777777" w:rsidR="00363D62" w:rsidRPr="009E0F02" w:rsidRDefault="00363D62" w:rsidP="009E0F02">
      <w:pPr>
        <w:autoSpaceDE w:val="0"/>
        <w:autoSpaceDN w:val="0"/>
        <w:adjustRightInd w:val="0"/>
        <w:jc w:val="center"/>
        <w:rPr>
          <w:rFonts w:ascii="Helvetica" w:hAnsi="Helvetica" w:cs="AppleSystemUIFont"/>
          <w:b/>
          <w:bCs/>
          <w:sz w:val="36"/>
          <w:szCs w:val="32"/>
          <w:lang w:val="en-US"/>
        </w:rPr>
      </w:pPr>
      <w:r w:rsidRPr="009E0F02">
        <w:rPr>
          <w:rFonts w:ascii="Helvetica" w:hAnsi="Helvetica" w:cs="AppleSystemUIFont"/>
          <w:b/>
          <w:bCs/>
          <w:sz w:val="36"/>
          <w:szCs w:val="32"/>
          <w:lang w:val="en-US"/>
        </w:rPr>
        <w:t>How to write to your MP</w:t>
      </w:r>
    </w:p>
    <w:p w14:paraId="09C1FE8D" w14:textId="77777777" w:rsidR="00363D62" w:rsidRPr="009E0F02" w:rsidRDefault="00363D62" w:rsidP="00363D62">
      <w:pPr>
        <w:autoSpaceDE w:val="0"/>
        <w:autoSpaceDN w:val="0"/>
        <w:adjustRightInd w:val="0"/>
        <w:rPr>
          <w:rFonts w:ascii="Helvetica" w:hAnsi="Helvetica" w:cs="AppleSystemUIFont"/>
          <w:sz w:val="26"/>
          <w:szCs w:val="26"/>
          <w:lang w:val="en-US"/>
        </w:rPr>
      </w:pPr>
    </w:p>
    <w:p w14:paraId="724F1680" w14:textId="77777777" w:rsidR="00363D62" w:rsidRPr="009E0F02" w:rsidRDefault="00363D62" w:rsidP="00363D62">
      <w:pPr>
        <w:autoSpaceDE w:val="0"/>
        <w:autoSpaceDN w:val="0"/>
        <w:adjustRightInd w:val="0"/>
        <w:rPr>
          <w:rFonts w:ascii="Helvetica" w:hAnsi="Helvetica" w:cs="AppleSystemUIFont"/>
          <w:sz w:val="26"/>
          <w:szCs w:val="26"/>
          <w:lang w:val="en-US"/>
        </w:rPr>
      </w:pPr>
      <w:r w:rsidRPr="009E0F02">
        <w:rPr>
          <w:rFonts w:ascii="Helvetica" w:hAnsi="Helvetica" w:cs="AppleSystemUIFont"/>
          <w:sz w:val="26"/>
          <w:szCs w:val="26"/>
          <w:lang w:val="en-US"/>
        </w:rPr>
        <w:t>Writing to your MP to canvas their support for marriage reform can be extremely effective because:</w:t>
      </w:r>
    </w:p>
    <w:p w14:paraId="5F1F1DF1" w14:textId="77777777" w:rsidR="00363D62" w:rsidRPr="009E0F02" w:rsidRDefault="00363D62" w:rsidP="00363D62">
      <w:pPr>
        <w:autoSpaceDE w:val="0"/>
        <w:autoSpaceDN w:val="0"/>
        <w:adjustRightInd w:val="0"/>
        <w:rPr>
          <w:rFonts w:ascii="Helvetica" w:hAnsi="Helvetica" w:cs="AppleSystemUIFont"/>
          <w:sz w:val="26"/>
          <w:szCs w:val="26"/>
          <w:lang w:val="en-US"/>
        </w:rPr>
      </w:pPr>
    </w:p>
    <w:p w14:paraId="47CC80B0" w14:textId="77777777" w:rsidR="00363D62" w:rsidRPr="009E0F02" w:rsidRDefault="00363D62" w:rsidP="00363D62">
      <w:pPr>
        <w:pStyle w:val="ListParagraph"/>
        <w:numPr>
          <w:ilvl w:val="0"/>
          <w:numId w:val="5"/>
        </w:numPr>
        <w:autoSpaceDE w:val="0"/>
        <w:autoSpaceDN w:val="0"/>
        <w:adjustRightInd w:val="0"/>
        <w:rPr>
          <w:rFonts w:ascii="Helvetica" w:hAnsi="Helvetica" w:cs="AppleSystemUIFont"/>
          <w:sz w:val="26"/>
          <w:szCs w:val="26"/>
          <w:lang w:val="en-US"/>
        </w:rPr>
      </w:pPr>
      <w:r w:rsidRPr="009E0F02">
        <w:rPr>
          <w:rFonts w:ascii="Helvetica" w:hAnsi="Helvetica" w:cs="AppleSystemUIFont"/>
          <w:sz w:val="26"/>
          <w:szCs w:val="26"/>
          <w:lang w:val="en-US"/>
        </w:rPr>
        <w:t>It signals to your MP that they have constituents/potential voters who are affected by the issue</w:t>
      </w:r>
      <w:r w:rsidR="009E0F02">
        <w:rPr>
          <w:rFonts w:ascii="Helvetica" w:hAnsi="Helvetica" w:cs="AppleSystemUIFont"/>
          <w:sz w:val="26"/>
          <w:szCs w:val="26"/>
          <w:lang w:val="en-US"/>
        </w:rPr>
        <w:t>.</w:t>
      </w:r>
    </w:p>
    <w:p w14:paraId="0B71CD7C" w14:textId="77777777" w:rsidR="00363D62" w:rsidRPr="009E0F02" w:rsidRDefault="00363D62" w:rsidP="00363D62">
      <w:pPr>
        <w:pStyle w:val="ListParagraph"/>
        <w:numPr>
          <w:ilvl w:val="0"/>
          <w:numId w:val="5"/>
        </w:numPr>
        <w:autoSpaceDE w:val="0"/>
        <w:autoSpaceDN w:val="0"/>
        <w:adjustRightInd w:val="0"/>
        <w:rPr>
          <w:rFonts w:ascii="Helvetica" w:hAnsi="Helvetica" w:cs="AppleSystemUIFont"/>
          <w:sz w:val="26"/>
          <w:szCs w:val="26"/>
          <w:lang w:val="en-US"/>
        </w:rPr>
      </w:pPr>
      <w:r w:rsidRPr="009E0F02">
        <w:rPr>
          <w:rFonts w:ascii="Helvetica" w:hAnsi="Helvetica" w:cs="AppleSystemUIFont"/>
          <w:sz w:val="26"/>
          <w:szCs w:val="26"/>
          <w:lang w:val="en-US"/>
        </w:rPr>
        <w:t xml:space="preserve">It gives you the opportunity to state your case and enables your MP to advocate for you more effectively. </w:t>
      </w:r>
    </w:p>
    <w:p w14:paraId="27E4D6F4" w14:textId="77777777" w:rsidR="00363D62" w:rsidRPr="009E0F02" w:rsidRDefault="00363D62" w:rsidP="00363D62">
      <w:pPr>
        <w:autoSpaceDE w:val="0"/>
        <w:autoSpaceDN w:val="0"/>
        <w:adjustRightInd w:val="0"/>
        <w:rPr>
          <w:rFonts w:ascii="Helvetica" w:hAnsi="Helvetica" w:cs="AppleSystemUIFont"/>
          <w:sz w:val="26"/>
          <w:szCs w:val="26"/>
          <w:lang w:val="en-US"/>
        </w:rPr>
      </w:pPr>
    </w:p>
    <w:p w14:paraId="11171E5E" w14:textId="77777777" w:rsidR="00363D62" w:rsidRDefault="00363D62" w:rsidP="00363D62">
      <w:pPr>
        <w:autoSpaceDE w:val="0"/>
        <w:autoSpaceDN w:val="0"/>
        <w:adjustRightInd w:val="0"/>
        <w:rPr>
          <w:rFonts w:ascii="Helvetica" w:hAnsi="Helvetica" w:cs="AppleSystemUIFont"/>
          <w:sz w:val="26"/>
          <w:szCs w:val="26"/>
          <w:lang w:val="en-US"/>
        </w:rPr>
      </w:pPr>
      <w:r w:rsidRPr="009E0F02">
        <w:rPr>
          <w:rFonts w:ascii="Helvetica" w:hAnsi="Helvetica" w:cs="AppleSystemUIFont"/>
          <w:sz w:val="26"/>
          <w:szCs w:val="26"/>
          <w:lang w:val="en-US"/>
        </w:rPr>
        <w:t xml:space="preserve"> Here are our top tips for success:</w:t>
      </w:r>
    </w:p>
    <w:p w14:paraId="3EF4B9D1" w14:textId="77777777" w:rsidR="009E0F02" w:rsidRPr="009E0F02" w:rsidRDefault="009E0F02" w:rsidP="00363D62">
      <w:pPr>
        <w:autoSpaceDE w:val="0"/>
        <w:autoSpaceDN w:val="0"/>
        <w:adjustRightInd w:val="0"/>
        <w:rPr>
          <w:rFonts w:ascii="Helvetica" w:hAnsi="Helvetica" w:cs="AppleSystemUIFont"/>
          <w:sz w:val="26"/>
          <w:szCs w:val="26"/>
          <w:lang w:val="en-US"/>
        </w:rPr>
      </w:pPr>
    </w:p>
    <w:p w14:paraId="4D894D35" w14:textId="77777777" w:rsidR="00363D62" w:rsidRPr="009E0F02" w:rsidRDefault="00363D62" w:rsidP="00363D62">
      <w:pPr>
        <w:pStyle w:val="ListParagraph"/>
        <w:numPr>
          <w:ilvl w:val="0"/>
          <w:numId w:val="4"/>
        </w:numPr>
        <w:autoSpaceDE w:val="0"/>
        <w:autoSpaceDN w:val="0"/>
        <w:adjustRightInd w:val="0"/>
        <w:rPr>
          <w:rFonts w:ascii="Helvetica" w:hAnsi="Helvetica" w:cs="AppleSystemUIFont"/>
          <w:sz w:val="26"/>
          <w:szCs w:val="26"/>
          <w:lang w:val="en-US"/>
        </w:rPr>
      </w:pPr>
      <w:r w:rsidRPr="009E0F02">
        <w:rPr>
          <w:rFonts w:ascii="Helvetica" w:hAnsi="Helvetica" w:cs="AppleSystemUIFont"/>
          <w:sz w:val="26"/>
          <w:szCs w:val="26"/>
          <w:lang w:val="en-US"/>
        </w:rPr>
        <w:t>Make sure they can get back in touch with you by including your contact information at the top of the letter (including your postcode). If you are contacting your local MP this will also let them know that you are a local constituent and potential voter!</w:t>
      </w:r>
    </w:p>
    <w:p w14:paraId="2763D2A1" w14:textId="77777777" w:rsidR="00363D62" w:rsidRPr="009E0F02" w:rsidRDefault="00363D62" w:rsidP="00363D62">
      <w:pPr>
        <w:pStyle w:val="ListParagraph"/>
        <w:numPr>
          <w:ilvl w:val="0"/>
          <w:numId w:val="4"/>
        </w:numPr>
        <w:autoSpaceDE w:val="0"/>
        <w:autoSpaceDN w:val="0"/>
        <w:adjustRightInd w:val="0"/>
        <w:rPr>
          <w:rFonts w:ascii="Helvetica" w:hAnsi="Helvetica" w:cs="AppleSystemUIFont"/>
          <w:sz w:val="26"/>
          <w:szCs w:val="26"/>
          <w:lang w:val="en-US"/>
        </w:rPr>
      </w:pPr>
      <w:r w:rsidRPr="009E0F02">
        <w:rPr>
          <w:rFonts w:ascii="Helvetica" w:hAnsi="Helvetica" w:cs="AppleSystemUIFont"/>
          <w:sz w:val="26"/>
          <w:szCs w:val="26"/>
          <w:lang w:val="en-US"/>
        </w:rPr>
        <w:t xml:space="preserve">Get straight to the point, be succinct and try to keep your letter to </w:t>
      </w:r>
      <w:r w:rsidR="009E0F02" w:rsidRPr="009E0F02">
        <w:rPr>
          <w:rFonts w:ascii="Helvetica" w:hAnsi="Helvetica" w:cs="AppleSystemUIFont"/>
          <w:sz w:val="26"/>
          <w:szCs w:val="26"/>
          <w:lang w:val="en-US"/>
        </w:rPr>
        <w:t>1.5 sides</w:t>
      </w:r>
      <w:r w:rsidRPr="009E0F02">
        <w:rPr>
          <w:rFonts w:ascii="Helvetica" w:hAnsi="Helvetica" w:cs="AppleSystemUIFont"/>
          <w:sz w:val="26"/>
          <w:szCs w:val="26"/>
          <w:lang w:val="en-US"/>
        </w:rPr>
        <w:t xml:space="preserve"> of A4, if possible. </w:t>
      </w:r>
    </w:p>
    <w:p w14:paraId="3B94454D" w14:textId="77777777" w:rsidR="00363D62" w:rsidRPr="009E0F02" w:rsidRDefault="00363D62" w:rsidP="00363D62">
      <w:pPr>
        <w:pStyle w:val="ListParagraph"/>
        <w:numPr>
          <w:ilvl w:val="0"/>
          <w:numId w:val="4"/>
        </w:numPr>
        <w:autoSpaceDE w:val="0"/>
        <w:autoSpaceDN w:val="0"/>
        <w:adjustRightInd w:val="0"/>
        <w:rPr>
          <w:rFonts w:ascii="Helvetica" w:hAnsi="Helvetica" w:cs="AppleSystemUIFont"/>
          <w:sz w:val="26"/>
          <w:szCs w:val="26"/>
          <w:lang w:val="en-US"/>
        </w:rPr>
      </w:pPr>
      <w:r w:rsidRPr="009E0F02">
        <w:rPr>
          <w:rFonts w:ascii="Helvetica" w:hAnsi="Helvetica" w:cs="AppleSystemUIFont"/>
          <w:sz w:val="26"/>
          <w:szCs w:val="26"/>
          <w:lang w:val="en-US"/>
        </w:rPr>
        <w:t>Briefly outline the issue.</w:t>
      </w:r>
    </w:p>
    <w:p w14:paraId="42337A82" w14:textId="77777777" w:rsidR="00363D62" w:rsidRPr="009E0F02" w:rsidRDefault="00363D62" w:rsidP="00363D62">
      <w:pPr>
        <w:pStyle w:val="ListParagraph"/>
        <w:numPr>
          <w:ilvl w:val="0"/>
          <w:numId w:val="4"/>
        </w:numPr>
        <w:autoSpaceDE w:val="0"/>
        <w:autoSpaceDN w:val="0"/>
        <w:adjustRightInd w:val="0"/>
        <w:rPr>
          <w:rFonts w:ascii="Helvetica" w:hAnsi="Helvetica" w:cs="AppleSystemUIFont"/>
          <w:sz w:val="26"/>
          <w:szCs w:val="26"/>
          <w:lang w:val="en-US"/>
        </w:rPr>
      </w:pPr>
      <w:r w:rsidRPr="009E0F02">
        <w:rPr>
          <w:rFonts w:ascii="Helvetica" w:hAnsi="Helvetica" w:cs="AppleSystemUIFont"/>
          <w:sz w:val="26"/>
          <w:szCs w:val="26"/>
          <w:lang w:val="en-US"/>
        </w:rPr>
        <w:t xml:space="preserve">Agitate the issue by sharing </w:t>
      </w:r>
      <w:r w:rsidR="009E0F02">
        <w:rPr>
          <w:rFonts w:ascii="Helvetica" w:hAnsi="Helvetica" w:cs="AppleSystemUIFont"/>
          <w:sz w:val="26"/>
          <w:szCs w:val="26"/>
          <w:lang w:val="en-US"/>
        </w:rPr>
        <w:t>information</w:t>
      </w:r>
      <w:r w:rsidRPr="009E0F02">
        <w:rPr>
          <w:rFonts w:ascii="Helvetica" w:hAnsi="Helvetica" w:cs="AppleSystemUIFont"/>
          <w:sz w:val="26"/>
          <w:szCs w:val="26"/>
          <w:lang w:val="en-US"/>
        </w:rPr>
        <w:t xml:space="preserve"> supporting your point of view and it</w:t>
      </w:r>
      <w:r w:rsidR="00CA71DB">
        <w:rPr>
          <w:rFonts w:ascii="Helvetica" w:hAnsi="Helvetica" w:cs="AppleSystemUIFont"/>
          <w:sz w:val="26"/>
          <w:szCs w:val="26"/>
          <w:lang w:val="en-US"/>
        </w:rPr>
        <w:t>s</w:t>
      </w:r>
      <w:r w:rsidRPr="009E0F02">
        <w:rPr>
          <w:rFonts w:ascii="Helvetica" w:hAnsi="Helvetica" w:cs="AppleSystemUIFont"/>
          <w:sz w:val="26"/>
          <w:szCs w:val="26"/>
          <w:lang w:val="en-US"/>
        </w:rPr>
        <w:t xml:space="preserve"> impact on not only you but also others in your community. </w:t>
      </w:r>
    </w:p>
    <w:p w14:paraId="4BEF9768" w14:textId="77777777" w:rsidR="00363D62" w:rsidRPr="009E0F02" w:rsidRDefault="00363D62" w:rsidP="00363D62">
      <w:pPr>
        <w:pStyle w:val="ListParagraph"/>
        <w:numPr>
          <w:ilvl w:val="0"/>
          <w:numId w:val="4"/>
        </w:numPr>
        <w:autoSpaceDE w:val="0"/>
        <w:autoSpaceDN w:val="0"/>
        <w:adjustRightInd w:val="0"/>
        <w:rPr>
          <w:rFonts w:ascii="Helvetica" w:hAnsi="Helvetica" w:cs="AppleSystemUIFont"/>
          <w:sz w:val="26"/>
          <w:szCs w:val="26"/>
          <w:lang w:val="en-US"/>
        </w:rPr>
      </w:pPr>
      <w:r w:rsidRPr="009E0F02">
        <w:rPr>
          <w:rFonts w:ascii="Helvetica" w:hAnsi="Helvetica" w:cs="AppleSystemUIFont"/>
          <w:sz w:val="26"/>
          <w:szCs w:val="26"/>
          <w:lang w:val="en-US"/>
        </w:rPr>
        <w:t>Have a clear “ask” – don’t confuse your core message by not asking for something specific or by asking for too many different things at once.</w:t>
      </w:r>
      <w:r w:rsidR="009E0F02">
        <w:rPr>
          <w:rFonts w:ascii="Helvetica" w:hAnsi="Helvetica" w:cs="AppleSystemUIFont"/>
          <w:sz w:val="26"/>
          <w:szCs w:val="26"/>
          <w:lang w:val="en-US"/>
        </w:rPr>
        <w:t xml:space="preserve"> The ask could be as simple as asking for a meeting!</w:t>
      </w:r>
    </w:p>
    <w:p w14:paraId="419043E1" w14:textId="77777777" w:rsidR="00363D62" w:rsidRPr="009E0F02" w:rsidRDefault="00363D62" w:rsidP="00363D62">
      <w:pPr>
        <w:pStyle w:val="ListParagraph"/>
        <w:numPr>
          <w:ilvl w:val="0"/>
          <w:numId w:val="4"/>
        </w:numPr>
        <w:autoSpaceDE w:val="0"/>
        <w:autoSpaceDN w:val="0"/>
        <w:adjustRightInd w:val="0"/>
        <w:rPr>
          <w:rFonts w:ascii="Helvetica" w:hAnsi="Helvetica" w:cs="AppleSystemUIFont"/>
          <w:sz w:val="26"/>
          <w:szCs w:val="26"/>
          <w:lang w:val="en-US"/>
        </w:rPr>
      </w:pPr>
      <w:r w:rsidRPr="009E0F02">
        <w:rPr>
          <w:rFonts w:ascii="Helvetica" w:hAnsi="Helvetica" w:cs="AppleSystemUIFont"/>
          <w:sz w:val="26"/>
          <w:szCs w:val="26"/>
          <w:lang w:val="en-US"/>
        </w:rPr>
        <w:t xml:space="preserve">If you don’t hear back from your MP within a couple of weeks - follow up. </w:t>
      </w:r>
    </w:p>
    <w:p w14:paraId="5688D312" w14:textId="77777777" w:rsidR="00363D62" w:rsidRDefault="00363D62" w:rsidP="00363D62">
      <w:pPr>
        <w:pStyle w:val="ListParagraph"/>
        <w:numPr>
          <w:ilvl w:val="0"/>
          <w:numId w:val="4"/>
        </w:numPr>
        <w:autoSpaceDE w:val="0"/>
        <w:autoSpaceDN w:val="0"/>
        <w:adjustRightInd w:val="0"/>
        <w:rPr>
          <w:rFonts w:ascii="Helvetica" w:hAnsi="Helvetica" w:cs="AppleSystemUIFont"/>
          <w:sz w:val="26"/>
          <w:szCs w:val="26"/>
          <w:lang w:val="en-US"/>
        </w:rPr>
      </w:pPr>
      <w:r w:rsidRPr="009E0F02">
        <w:rPr>
          <w:rFonts w:ascii="Helvetica" w:hAnsi="Helvetica" w:cs="AppleSystemUIFont"/>
          <w:sz w:val="26"/>
          <w:szCs w:val="26"/>
          <w:lang w:val="en-US"/>
        </w:rPr>
        <w:t xml:space="preserve">Sometimes it takes more than one letter for your MP to understand the issue. </w:t>
      </w:r>
    </w:p>
    <w:p w14:paraId="5A164C8D" w14:textId="77777777" w:rsidR="009E0F02" w:rsidRPr="009E0F02" w:rsidRDefault="009E0F02" w:rsidP="009E0F02">
      <w:pPr>
        <w:pStyle w:val="ListParagraph"/>
        <w:autoSpaceDE w:val="0"/>
        <w:autoSpaceDN w:val="0"/>
        <w:adjustRightInd w:val="0"/>
        <w:rPr>
          <w:rFonts w:ascii="Helvetica" w:hAnsi="Helvetica" w:cs="AppleSystemUIFont"/>
          <w:sz w:val="26"/>
          <w:szCs w:val="26"/>
          <w:lang w:val="en-US"/>
        </w:rPr>
      </w:pPr>
    </w:p>
    <w:p w14:paraId="2483B675" w14:textId="77777777" w:rsidR="00363D62" w:rsidRPr="009E0F02" w:rsidRDefault="00363D62" w:rsidP="00363D62">
      <w:pPr>
        <w:autoSpaceDE w:val="0"/>
        <w:autoSpaceDN w:val="0"/>
        <w:adjustRightInd w:val="0"/>
        <w:rPr>
          <w:rFonts w:ascii="Helvetica" w:hAnsi="Helvetica" w:cs="AppleSystemUIFont"/>
          <w:sz w:val="26"/>
          <w:szCs w:val="26"/>
          <w:lang w:val="en-US"/>
        </w:rPr>
      </w:pPr>
      <w:r w:rsidRPr="009E0F02">
        <w:rPr>
          <w:rFonts w:ascii="Helvetica" w:hAnsi="Helvetica" w:cs="AppleSystemUIFont"/>
          <w:sz w:val="26"/>
          <w:szCs w:val="26"/>
          <w:lang w:val="en-US"/>
        </w:rPr>
        <w:t xml:space="preserve">To make things easy, we've drafted an email below that you </w:t>
      </w:r>
      <w:r w:rsidR="009E0F02">
        <w:rPr>
          <w:rFonts w:ascii="Helvetica" w:hAnsi="Helvetica" w:cs="AppleSystemUIFont"/>
          <w:sz w:val="26"/>
          <w:szCs w:val="26"/>
          <w:lang w:val="en-US"/>
        </w:rPr>
        <w:t>could</w:t>
      </w:r>
      <w:r w:rsidRPr="009E0F02">
        <w:rPr>
          <w:rFonts w:ascii="Helvetica" w:hAnsi="Helvetica" w:cs="AppleSystemUIFont"/>
          <w:sz w:val="26"/>
          <w:szCs w:val="26"/>
          <w:lang w:val="en-US"/>
        </w:rPr>
        <w:t xml:space="preserve"> send to your MP. Feel free to copy and paste or adapt it. You can </w:t>
      </w:r>
      <w:hyperlink r:id="rId5" w:history="1">
        <w:r w:rsidRPr="009E0F02">
          <w:rPr>
            <w:rFonts w:ascii="Helvetica" w:hAnsi="Helvetica" w:cs="AppleSystemUIFont"/>
            <w:color w:val="DCA10D"/>
            <w:sz w:val="26"/>
            <w:szCs w:val="26"/>
            <w:u w:val="single" w:color="DCA10D"/>
            <w:lang w:val="en-US"/>
          </w:rPr>
          <w:t>check who your MP is and get their email address here.</w:t>
        </w:r>
      </w:hyperlink>
    </w:p>
    <w:p w14:paraId="6BFB7C4B" w14:textId="77777777" w:rsidR="009E0F02" w:rsidRPr="009E0F02" w:rsidRDefault="009E0F02" w:rsidP="00363D62">
      <w:pPr>
        <w:autoSpaceDE w:val="0"/>
        <w:autoSpaceDN w:val="0"/>
        <w:adjustRightInd w:val="0"/>
        <w:rPr>
          <w:rFonts w:ascii="Helvetica" w:hAnsi="Helvetica" w:cs="AppleSystemUIFont"/>
          <w:sz w:val="26"/>
          <w:szCs w:val="26"/>
          <w:lang w:val="en-US"/>
        </w:rPr>
      </w:pPr>
    </w:p>
    <w:p w14:paraId="29DC48A0" w14:textId="77777777" w:rsidR="009E0F02" w:rsidRPr="009E0F02" w:rsidRDefault="009E0F02" w:rsidP="00363D62">
      <w:pPr>
        <w:autoSpaceDE w:val="0"/>
        <w:autoSpaceDN w:val="0"/>
        <w:adjustRightInd w:val="0"/>
        <w:rPr>
          <w:rFonts w:ascii="Helvetica" w:hAnsi="Helvetica" w:cs="AppleSystemUIFont"/>
          <w:sz w:val="26"/>
          <w:szCs w:val="26"/>
          <w:lang w:val="en-US"/>
        </w:rPr>
      </w:pPr>
    </w:p>
    <w:p w14:paraId="02DAF3E0" w14:textId="77777777" w:rsidR="009E0F02" w:rsidRPr="009E0F02" w:rsidRDefault="009E0F02" w:rsidP="00363D62">
      <w:pPr>
        <w:autoSpaceDE w:val="0"/>
        <w:autoSpaceDN w:val="0"/>
        <w:adjustRightInd w:val="0"/>
        <w:rPr>
          <w:rFonts w:ascii="Helvetica" w:hAnsi="Helvetica" w:cs="AppleSystemUIFont"/>
          <w:sz w:val="26"/>
          <w:szCs w:val="26"/>
          <w:lang w:val="en-US"/>
        </w:rPr>
      </w:pPr>
    </w:p>
    <w:p w14:paraId="24CA925F" w14:textId="77777777" w:rsidR="009E0F02" w:rsidRPr="009E0F02" w:rsidRDefault="009E0F02" w:rsidP="00363D62">
      <w:pPr>
        <w:autoSpaceDE w:val="0"/>
        <w:autoSpaceDN w:val="0"/>
        <w:adjustRightInd w:val="0"/>
        <w:rPr>
          <w:rFonts w:ascii="Helvetica" w:hAnsi="Helvetica" w:cs="AppleSystemUIFont"/>
          <w:sz w:val="26"/>
          <w:szCs w:val="26"/>
          <w:lang w:val="en-US"/>
        </w:rPr>
      </w:pPr>
    </w:p>
    <w:p w14:paraId="0A5E109F" w14:textId="77777777" w:rsidR="009E0F02" w:rsidRPr="009E0F02" w:rsidRDefault="009E0F02" w:rsidP="00363D62">
      <w:pPr>
        <w:autoSpaceDE w:val="0"/>
        <w:autoSpaceDN w:val="0"/>
        <w:adjustRightInd w:val="0"/>
        <w:rPr>
          <w:rFonts w:ascii="Helvetica" w:hAnsi="Helvetica" w:cs="AppleSystemUIFont"/>
          <w:sz w:val="26"/>
          <w:szCs w:val="26"/>
          <w:lang w:val="en-US"/>
        </w:rPr>
      </w:pPr>
    </w:p>
    <w:p w14:paraId="55B06087" w14:textId="77777777" w:rsidR="009E0F02" w:rsidRPr="009E0F02" w:rsidRDefault="009E0F02" w:rsidP="00363D62">
      <w:pPr>
        <w:autoSpaceDE w:val="0"/>
        <w:autoSpaceDN w:val="0"/>
        <w:adjustRightInd w:val="0"/>
        <w:rPr>
          <w:rFonts w:ascii="Helvetica" w:hAnsi="Helvetica" w:cs="AppleSystemUIFont"/>
          <w:sz w:val="26"/>
          <w:szCs w:val="26"/>
          <w:lang w:val="en-US"/>
        </w:rPr>
      </w:pPr>
    </w:p>
    <w:p w14:paraId="6A7400CB" w14:textId="77777777" w:rsidR="009E0F02" w:rsidRPr="009E0F02" w:rsidRDefault="009E0F02" w:rsidP="00363D62">
      <w:pPr>
        <w:autoSpaceDE w:val="0"/>
        <w:autoSpaceDN w:val="0"/>
        <w:adjustRightInd w:val="0"/>
        <w:rPr>
          <w:rFonts w:ascii="Helvetica" w:hAnsi="Helvetica" w:cs="AppleSystemUIFont"/>
          <w:sz w:val="26"/>
          <w:szCs w:val="26"/>
          <w:lang w:val="en-US"/>
        </w:rPr>
      </w:pPr>
    </w:p>
    <w:p w14:paraId="7F4F5F35" w14:textId="77777777" w:rsidR="009E0F02" w:rsidRPr="009E0F02" w:rsidRDefault="009E0F02" w:rsidP="00363D62">
      <w:pPr>
        <w:autoSpaceDE w:val="0"/>
        <w:autoSpaceDN w:val="0"/>
        <w:adjustRightInd w:val="0"/>
        <w:rPr>
          <w:rFonts w:ascii="Helvetica" w:hAnsi="Helvetica" w:cs="AppleSystemUIFont"/>
          <w:sz w:val="26"/>
          <w:szCs w:val="26"/>
          <w:lang w:val="en-US"/>
        </w:rPr>
      </w:pPr>
    </w:p>
    <w:p w14:paraId="230470F0" w14:textId="77777777" w:rsidR="009E0F02" w:rsidRPr="009E0F02" w:rsidRDefault="009E0F02" w:rsidP="00363D62">
      <w:pPr>
        <w:autoSpaceDE w:val="0"/>
        <w:autoSpaceDN w:val="0"/>
        <w:adjustRightInd w:val="0"/>
        <w:rPr>
          <w:rFonts w:ascii="Helvetica" w:hAnsi="Helvetica" w:cs="AppleSystemUIFont"/>
          <w:sz w:val="26"/>
          <w:szCs w:val="26"/>
          <w:lang w:val="en-US"/>
        </w:rPr>
      </w:pPr>
    </w:p>
    <w:p w14:paraId="7C6D6440" w14:textId="77777777" w:rsidR="009E0F02" w:rsidRPr="009E0F02" w:rsidRDefault="009E0F02" w:rsidP="00363D62">
      <w:pPr>
        <w:autoSpaceDE w:val="0"/>
        <w:autoSpaceDN w:val="0"/>
        <w:adjustRightInd w:val="0"/>
        <w:rPr>
          <w:rFonts w:ascii="Helvetica" w:hAnsi="Helvetica" w:cs="AppleSystemUIFont"/>
          <w:sz w:val="26"/>
          <w:szCs w:val="26"/>
          <w:lang w:val="en-US"/>
        </w:rPr>
      </w:pPr>
    </w:p>
    <w:p w14:paraId="0BABECE1" w14:textId="77777777" w:rsidR="009E0F02" w:rsidRPr="009E0F02" w:rsidRDefault="009E0F02" w:rsidP="00363D62">
      <w:pPr>
        <w:autoSpaceDE w:val="0"/>
        <w:autoSpaceDN w:val="0"/>
        <w:adjustRightInd w:val="0"/>
        <w:rPr>
          <w:rFonts w:ascii="Helvetica" w:hAnsi="Helvetica" w:cs="AppleSystemUIFont"/>
          <w:sz w:val="26"/>
          <w:szCs w:val="26"/>
          <w:lang w:val="en-US"/>
        </w:rPr>
      </w:pPr>
    </w:p>
    <w:p w14:paraId="5DAB3081" w14:textId="77777777" w:rsidR="009E0F02" w:rsidRPr="009E0F02" w:rsidRDefault="009E0F02" w:rsidP="00363D62">
      <w:pPr>
        <w:autoSpaceDE w:val="0"/>
        <w:autoSpaceDN w:val="0"/>
        <w:adjustRightInd w:val="0"/>
        <w:rPr>
          <w:rFonts w:ascii="Helvetica" w:hAnsi="Helvetica" w:cs="AppleSystemUIFont"/>
          <w:sz w:val="26"/>
          <w:szCs w:val="26"/>
          <w:lang w:val="en-US"/>
        </w:rPr>
      </w:pPr>
    </w:p>
    <w:p w14:paraId="0B70AA9F" w14:textId="77777777" w:rsidR="00363D62" w:rsidRPr="00184EE8" w:rsidRDefault="00363D62" w:rsidP="00363D62">
      <w:pPr>
        <w:autoSpaceDE w:val="0"/>
        <w:autoSpaceDN w:val="0"/>
        <w:adjustRightInd w:val="0"/>
        <w:rPr>
          <w:rFonts w:ascii="Helvetica" w:hAnsi="Helvetica" w:cs="AppleSystemUIFont"/>
          <w:color w:val="EE0000"/>
          <w:sz w:val="26"/>
          <w:szCs w:val="26"/>
          <w:lang w:val="en-US"/>
        </w:rPr>
      </w:pPr>
      <w:r w:rsidRPr="00184EE8">
        <w:rPr>
          <w:rFonts w:ascii="Helvetica" w:hAnsi="Helvetica" w:cs="AppleSystemUIFont"/>
          <w:color w:val="EE0000"/>
          <w:sz w:val="26"/>
          <w:szCs w:val="26"/>
          <w:lang w:val="en-US"/>
        </w:rPr>
        <w:lastRenderedPageBreak/>
        <w:t>YOUR NAME</w:t>
      </w:r>
    </w:p>
    <w:p w14:paraId="7C4E3C7F" w14:textId="77777777" w:rsidR="00363D62" w:rsidRPr="00184EE8" w:rsidRDefault="00363D62" w:rsidP="00363D62">
      <w:pPr>
        <w:autoSpaceDE w:val="0"/>
        <w:autoSpaceDN w:val="0"/>
        <w:adjustRightInd w:val="0"/>
        <w:rPr>
          <w:rFonts w:ascii="Helvetica" w:hAnsi="Helvetica" w:cs="AppleSystemUIFont"/>
          <w:color w:val="EE0000"/>
          <w:sz w:val="26"/>
          <w:szCs w:val="26"/>
          <w:lang w:val="en-US"/>
        </w:rPr>
      </w:pPr>
      <w:r w:rsidRPr="00184EE8">
        <w:rPr>
          <w:rFonts w:ascii="Helvetica" w:hAnsi="Helvetica" w:cs="AppleSystemUIFont"/>
          <w:color w:val="EE0000"/>
          <w:sz w:val="26"/>
          <w:szCs w:val="26"/>
          <w:lang w:val="en-US"/>
        </w:rPr>
        <w:t>YOUR ADDRESS</w:t>
      </w:r>
    </w:p>
    <w:p w14:paraId="6073D0D1" w14:textId="77777777" w:rsidR="00363D62" w:rsidRPr="00184EE8" w:rsidRDefault="00363D62" w:rsidP="00363D62">
      <w:pPr>
        <w:autoSpaceDE w:val="0"/>
        <w:autoSpaceDN w:val="0"/>
        <w:adjustRightInd w:val="0"/>
        <w:rPr>
          <w:rFonts w:ascii="Helvetica" w:hAnsi="Helvetica" w:cs="AppleSystemUIFont"/>
          <w:color w:val="EE0000"/>
          <w:sz w:val="26"/>
          <w:szCs w:val="26"/>
          <w:lang w:val="en-US"/>
        </w:rPr>
      </w:pPr>
      <w:r w:rsidRPr="00184EE8">
        <w:rPr>
          <w:rFonts w:ascii="Helvetica" w:hAnsi="Helvetica" w:cs="AppleSystemUIFont"/>
          <w:color w:val="EE0000"/>
          <w:sz w:val="26"/>
          <w:szCs w:val="26"/>
          <w:lang w:val="en-US"/>
        </w:rPr>
        <w:t>YOUR EMAIL + PHONE</w:t>
      </w:r>
    </w:p>
    <w:p w14:paraId="561EC55B" w14:textId="77777777" w:rsidR="00363D62" w:rsidRPr="009E0F02" w:rsidRDefault="00363D62" w:rsidP="00363D62">
      <w:pPr>
        <w:autoSpaceDE w:val="0"/>
        <w:autoSpaceDN w:val="0"/>
        <w:adjustRightInd w:val="0"/>
        <w:rPr>
          <w:rFonts w:ascii="Helvetica" w:hAnsi="Helvetica" w:cs="AppleSystemUIFont"/>
          <w:sz w:val="26"/>
          <w:szCs w:val="26"/>
          <w:lang w:val="en-US"/>
        </w:rPr>
      </w:pPr>
    </w:p>
    <w:p w14:paraId="75860F51" w14:textId="77777777" w:rsidR="00363D62" w:rsidRPr="009E0F02" w:rsidRDefault="00363D62" w:rsidP="00363D62">
      <w:pPr>
        <w:autoSpaceDE w:val="0"/>
        <w:autoSpaceDN w:val="0"/>
        <w:adjustRightInd w:val="0"/>
        <w:rPr>
          <w:rFonts w:ascii="Helvetica" w:hAnsi="Helvetica" w:cs="AppleSystemUIFont"/>
          <w:sz w:val="26"/>
          <w:szCs w:val="26"/>
          <w:lang w:val="en-US"/>
        </w:rPr>
      </w:pPr>
      <w:r w:rsidRPr="009E0F02">
        <w:rPr>
          <w:rFonts w:ascii="Helvetica" w:hAnsi="Helvetica" w:cs="AppleSystemUIFont"/>
          <w:sz w:val="26"/>
          <w:szCs w:val="26"/>
          <w:lang w:val="en-US"/>
        </w:rPr>
        <w:t>Date</w:t>
      </w:r>
    </w:p>
    <w:p w14:paraId="33069FC5" w14:textId="77777777" w:rsidR="00363D62" w:rsidRPr="009E0F02" w:rsidRDefault="00363D62" w:rsidP="00363D62">
      <w:pPr>
        <w:autoSpaceDE w:val="0"/>
        <w:autoSpaceDN w:val="0"/>
        <w:adjustRightInd w:val="0"/>
        <w:rPr>
          <w:rFonts w:ascii="Helvetica" w:hAnsi="Helvetica" w:cs="AppleSystemUIFont"/>
          <w:sz w:val="26"/>
          <w:szCs w:val="26"/>
          <w:lang w:val="en-US"/>
        </w:rPr>
      </w:pPr>
    </w:p>
    <w:p w14:paraId="202C2076" w14:textId="77777777" w:rsidR="00363D62" w:rsidRPr="009E0F02" w:rsidRDefault="00363D62" w:rsidP="00363D62">
      <w:pPr>
        <w:autoSpaceDE w:val="0"/>
        <w:autoSpaceDN w:val="0"/>
        <w:adjustRightInd w:val="0"/>
        <w:rPr>
          <w:rFonts w:ascii="Helvetica" w:hAnsi="Helvetica" w:cs="AppleSystemUIFont"/>
          <w:sz w:val="26"/>
          <w:szCs w:val="26"/>
          <w:lang w:val="en-US"/>
        </w:rPr>
      </w:pPr>
      <w:r w:rsidRPr="009E0F02">
        <w:rPr>
          <w:rFonts w:ascii="Helvetica" w:hAnsi="Helvetica" w:cs="AppleSystemUIFont"/>
          <w:sz w:val="26"/>
          <w:szCs w:val="26"/>
          <w:lang w:val="en-US"/>
        </w:rPr>
        <w:t xml:space="preserve">Dear </w:t>
      </w:r>
      <w:r w:rsidRPr="00184EE8">
        <w:rPr>
          <w:rFonts w:ascii="Helvetica" w:hAnsi="Helvetica" w:cs="AppleSystemUIFont"/>
          <w:color w:val="EE0000"/>
          <w:sz w:val="26"/>
          <w:szCs w:val="26"/>
          <w:lang w:val="en-US"/>
        </w:rPr>
        <w:t>____ MP,</w:t>
      </w:r>
    </w:p>
    <w:p w14:paraId="57E604D0" w14:textId="77777777" w:rsidR="00363D62" w:rsidRPr="009E0F02" w:rsidRDefault="00363D62" w:rsidP="00363D62">
      <w:pPr>
        <w:autoSpaceDE w:val="0"/>
        <w:autoSpaceDN w:val="0"/>
        <w:adjustRightInd w:val="0"/>
        <w:rPr>
          <w:rFonts w:ascii="Helvetica" w:hAnsi="Helvetica" w:cs="AppleSystemUIFont"/>
          <w:sz w:val="26"/>
          <w:szCs w:val="26"/>
          <w:lang w:val="en-US"/>
        </w:rPr>
      </w:pPr>
    </w:p>
    <w:p w14:paraId="159DB73D" w14:textId="42BF72FE" w:rsidR="00184EE8" w:rsidRPr="00184EE8" w:rsidRDefault="00184EE8" w:rsidP="00184EE8">
      <w:pPr>
        <w:autoSpaceDE w:val="0"/>
        <w:autoSpaceDN w:val="0"/>
        <w:adjustRightInd w:val="0"/>
        <w:rPr>
          <w:rFonts w:ascii="Helvetica" w:hAnsi="Helvetica" w:cs="AppleSystemUIFont"/>
          <w:sz w:val="26"/>
          <w:szCs w:val="26"/>
        </w:rPr>
      </w:pPr>
      <w:r w:rsidRPr="00184EE8">
        <w:rPr>
          <w:rFonts w:ascii="Helvetica" w:hAnsi="Helvetica" w:cs="AppleSystemUIFont"/>
          <w:sz w:val="26"/>
          <w:szCs w:val="26"/>
        </w:rPr>
        <w:t xml:space="preserve">I am writing as the </w:t>
      </w:r>
      <w:r w:rsidRPr="00184EE8">
        <w:rPr>
          <w:rFonts w:ascii="Helvetica" w:hAnsi="Helvetica" w:cs="AppleSystemUIFont"/>
          <w:color w:val="EE0000"/>
          <w:sz w:val="26"/>
          <w:szCs w:val="26"/>
        </w:rPr>
        <w:t xml:space="preserve">[owner / manager] </w:t>
      </w:r>
      <w:r w:rsidRPr="00184EE8">
        <w:rPr>
          <w:rFonts w:ascii="Helvetica" w:hAnsi="Helvetica" w:cs="AppleSystemUIFont"/>
          <w:sz w:val="26"/>
          <w:szCs w:val="26"/>
        </w:rPr>
        <w:t xml:space="preserve">of </w:t>
      </w:r>
      <w:r w:rsidRPr="00184EE8">
        <w:rPr>
          <w:rFonts w:ascii="Helvetica" w:hAnsi="Helvetica" w:cs="AppleSystemUIFont"/>
          <w:color w:val="EE0000"/>
          <w:sz w:val="26"/>
          <w:szCs w:val="26"/>
        </w:rPr>
        <w:t xml:space="preserve">[name of wedding </w:t>
      </w:r>
      <w:r>
        <w:rPr>
          <w:rFonts w:ascii="Helvetica" w:hAnsi="Helvetica" w:cs="AppleSystemUIFont"/>
          <w:color w:val="EE0000"/>
          <w:sz w:val="26"/>
          <w:szCs w:val="26"/>
        </w:rPr>
        <w:t>business</w:t>
      </w:r>
      <w:r w:rsidRPr="00184EE8">
        <w:rPr>
          <w:rFonts w:ascii="Helvetica" w:hAnsi="Helvetica" w:cs="AppleSystemUIFont"/>
          <w:color w:val="EE0000"/>
          <w:sz w:val="26"/>
          <w:szCs w:val="26"/>
        </w:rPr>
        <w:t xml:space="preserve">] </w:t>
      </w:r>
      <w:r w:rsidRPr="00184EE8">
        <w:rPr>
          <w:rFonts w:ascii="Helvetica" w:hAnsi="Helvetica" w:cs="AppleSystemUIFont"/>
          <w:sz w:val="26"/>
          <w:szCs w:val="26"/>
        </w:rPr>
        <w:t xml:space="preserve">in your constituency, to ask for your support in the upcoming wedding law reform in England and Wales </w:t>
      </w:r>
      <w:r>
        <w:rPr>
          <w:rFonts w:ascii="Helvetica" w:hAnsi="Helvetica" w:cs="AppleSystemUIFont"/>
          <w:sz w:val="26"/>
          <w:szCs w:val="26"/>
        </w:rPr>
        <w:t>–</w:t>
      </w:r>
      <w:r w:rsidRPr="00184EE8">
        <w:rPr>
          <w:rFonts w:ascii="Helvetica" w:hAnsi="Helvetica" w:cs="AppleSystemUIFont"/>
          <w:sz w:val="26"/>
          <w:szCs w:val="26"/>
        </w:rPr>
        <w:t xml:space="preserve"> particularly the inclusion of independent celebrants as legally recognised officiants.</w:t>
      </w:r>
    </w:p>
    <w:p w14:paraId="1EF25658" w14:textId="77777777" w:rsidR="00184EE8" w:rsidRDefault="00184EE8" w:rsidP="00184EE8">
      <w:pPr>
        <w:autoSpaceDE w:val="0"/>
        <w:autoSpaceDN w:val="0"/>
        <w:adjustRightInd w:val="0"/>
        <w:rPr>
          <w:rFonts w:ascii="Helvetica" w:hAnsi="Helvetica" w:cs="AppleSystemUIFont"/>
          <w:sz w:val="26"/>
          <w:szCs w:val="26"/>
        </w:rPr>
      </w:pPr>
    </w:p>
    <w:p w14:paraId="5E8B6D75" w14:textId="1BEAEF7D" w:rsidR="00184EE8" w:rsidRPr="00184EE8" w:rsidRDefault="00184EE8" w:rsidP="00184EE8">
      <w:pPr>
        <w:autoSpaceDE w:val="0"/>
        <w:autoSpaceDN w:val="0"/>
        <w:adjustRightInd w:val="0"/>
        <w:rPr>
          <w:rFonts w:ascii="Helvetica" w:hAnsi="Helvetica" w:cs="AppleSystemUIFont"/>
          <w:sz w:val="26"/>
          <w:szCs w:val="26"/>
        </w:rPr>
      </w:pPr>
      <w:r w:rsidRPr="00184EE8">
        <w:rPr>
          <w:rFonts w:ascii="Helvetica" w:hAnsi="Helvetica" w:cs="AppleSystemUIFont"/>
          <w:sz w:val="26"/>
          <w:szCs w:val="26"/>
        </w:rPr>
        <w:t>As you may have heard, in October 2025 the Ministry of Justice confirmed its intention to reform the Marriage Act 1949 in line with the recommendations made by the Law Commission, with a view to undertaking a public consultation on the details in early 2026. You can read the letter here: </w:t>
      </w:r>
      <w:hyperlink r:id="rId6" w:tgtFrame="_blank" w:history="1">
        <w:r w:rsidRPr="00184EE8">
          <w:rPr>
            <w:rStyle w:val="Hyperlink"/>
            <w:rFonts w:ascii="Helvetica" w:hAnsi="Helvetica" w:cs="AppleSystemUIFont"/>
            <w:sz w:val="26"/>
            <w:szCs w:val="26"/>
          </w:rPr>
          <w:t>Weddings: Letter from MoJ – Law Commission</w:t>
        </w:r>
      </w:hyperlink>
    </w:p>
    <w:p w14:paraId="2BF9CAFF" w14:textId="77777777" w:rsidR="00184EE8" w:rsidRDefault="00184EE8" w:rsidP="00184EE8">
      <w:pPr>
        <w:autoSpaceDE w:val="0"/>
        <w:autoSpaceDN w:val="0"/>
        <w:adjustRightInd w:val="0"/>
        <w:rPr>
          <w:rFonts w:ascii="Helvetica" w:hAnsi="Helvetica" w:cs="AppleSystemUIFont"/>
          <w:sz w:val="26"/>
          <w:szCs w:val="26"/>
        </w:rPr>
      </w:pPr>
    </w:p>
    <w:p w14:paraId="25F31A97" w14:textId="7E5C0A08" w:rsidR="00184EE8" w:rsidRDefault="00184EE8" w:rsidP="00184EE8">
      <w:pPr>
        <w:autoSpaceDE w:val="0"/>
        <w:autoSpaceDN w:val="0"/>
        <w:adjustRightInd w:val="0"/>
        <w:rPr>
          <w:rFonts w:ascii="Helvetica" w:hAnsi="Helvetica" w:cs="AppleSystemUIFont"/>
          <w:sz w:val="26"/>
          <w:szCs w:val="26"/>
        </w:rPr>
      </w:pPr>
      <w:r w:rsidRPr="00184EE8">
        <w:rPr>
          <w:rFonts w:ascii="Helvetica" w:hAnsi="Helvetica" w:cs="AppleSystemUIFont"/>
          <w:sz w:val="26"/>
          <w:szCs w:val="26"/>
        </w:rPr>
        <w:t>In this letter, the MoJ confirms that marriage law will be reformed to accommodate an ‘officiant-based’ system, and that they will seek to remove the difference in the treatment of humanists as part of this. However, a key focus of the consultation will be the question of “</w:t>
      </w:r>
      <w:r w:rsidRPr="00184EE8">
        <w:rPr>
          <w:rFonts w:ascii="Helvetica" w:hAnsi="Helvetica" w:cs="AppleSystemUIFont"/>
          <w:i/>
          <w:iCs/>
          <w:sz w:val="26"/>
          <w:szCs w:val="26"/>
        </w:rPr>
        <w:t>whether independent celebrants should be allowed to conduct legally binding weddings</w:t>
      </w:r>
      <w:r w:rsidRPr="00184EE8">
        <w:rPr>
          <w:rFonts w:ascii="Helvetica" w:hAnsi="Helvetica" w:cs="AppleSystemUIFont"/>
          <w:sz w:val="26"/>
          <w:szCs w:val="26"/>
        </w:rPr>
        <w:t>”. </w:t>
      </w:r>
    </w:p>
    <w:p w14:paraId="3414B49F" w14:textId="77777777" w:rsidR="00184EE8" w:rsidRPr="00184EE8" w:rsidRDefault="00184EE8" w:rsidP="00184EE8">
      <w:pPr>
        <w:autoSpaceDE w:val="0"/>
        <w:autoSpaceDN w:val="0"/>
        <w:adjustRightInd w:val="0"/>
        <w:rPr>
          <w:rFonts w:ascii="Helvetica" w:hAnsi="Helvetica" w:cs="AppleSystemUIFont"/>
          <w:sz w:val="26"/>
          <w:szCs w:val="26"/>
        </w:rPr>
      </w:pPr>
    </w:p>
    <w:p w14:paraId="7A4FDAB5" w14:textId="77777777" w:rsidR="00184EE8" w:rsidRDefault="00184EE8" w:rsidP="00184EE8">
      <w:pPr>
        <w:autoSpaceDE w:val="0"/>
        <w:autoSpaceDN w:val="0"/>
        <w:adjustRightInd w:val="0"/>
        <w:rPr>
          <w:rFonts w:ascii="Helvetica" w:hAnsi="Helvetica" w:cs="AppleSystemUIFont"/>
          <w:sz w:val="26"/>
          <w:szCs w:val="26"/>
        </w:rPr>
      </w:pPr>
      <w:r w:rsidRPr="00184EE8">
        <w:rPr>
          <w:rFonts w:ascii="Helvetica" w:hAnsi="Helvetica" w:cs="AppleSystemUIFont"/>
          <w:sz w:val="26"/>
          <w:szCs w:val="26"/>
        </w:rPr>
        <w:t>The outcome of this consultation will have an enormous effect on our business. While reform presents a huge opportunity for the wedding industry and local economies, this opportunity will only be fully realised if the new system allows suitably regulated independent celebrants to conduct legally binding ceremonies.</w:t>
      </w:r>
    </w:p>
    <w:p w14:paraId="5EB7FBBE" w14:textId="77777777" w:rsidR="00184EE8" w:rsidRPr="00184EE8" w:rsidRDefault="00184EE8" w:rsidP="00184EE8">
      <w:pPr>
        <w:autoSpaceDE w:val="0"/>
        <w:autoSpaceDN w:val="0"/>
        <w:adjustRightInd w:val="0"/>
        <w:rPr>
          <w:rFonts w:ascii="Helvetica" w:hAnsi="Helvetica" w:cs="AppleSystemUIFont"/>
          <w:sz w:val="26"/>
          <w:szCs w:val="26"/>
        </w:rPr>
      </w:pPr>
    </w:p>
    <w:p w14:paraId="6486595F" w14:textId="77777777" w:rsidR="00184EE8" w:rsidRDefault="00184EE8" w:rsidP="00184EE8">
      <w:pPr>
        <w:autoSpaceDE w:val="0"/>
        <w:autoSpaceDN w:val="0"/>
        <w:adjustRightInd w:val="0"/>
        <w:rPr>
          <w:rFonts w:ascii="Helvetica" w:hAnsi="Helvetica" w:cs="AppleSystemUIFont"/>
          <w:sz w:val="26"/>
          <w:szCs w:val="26"/>
        </w:rPr>
      </w:pPr>
      <w:r w:rsidRPr="00184EE8">
        <w:rPr>
          <w:rFonts w:ascii="Helvetica" w:hAnsi="Helvetica" w:cs="AppleSystemUIFont"/>
          <w:sz w:val="26"/>
          <w:szCs w:val="26"/>
        </w:rPr>
        <w:t>At present, many of our couples must separate the legal and celebratory parts of their wedding because celebrant-led ceremonies are not legally recognised. This creates unnecessary cost and complexity for couples and limits the full potential of venues and local suppliers.</w:t>
      </w:r>
    </w:p>
    <w:p w14:paraId="13FA4322" w14:textId="77777777" w:rsidR="00184EE8" w:rsidRPr="00184EE8" w:rsidRDefault="00184EE8" w:rsidP="00184EE8">
      <w:pPr>
        <w:autoSpaceDE w:val="0"/>
        <w:autoSpaceDN w:val="0"/>
        <w:adjustRightInd w:val="0"/>
        <w:rPr>
          <w:rFonts w:ascii="Helvetica" w:hAnsi="Helvetica" w:cs="AppleSystemUIFont"/>
          <w:sz w:val="26"/>
          <w:szCs w:val="26"/>
        </w:rPr>
      </w:pPr>
    </w:p>
    <w:p w14:paraId="111F8907" w14:textId="6D198B73" w:rsidR="00184EE8" w:rsidRDefault="00184EE8" w:rsidP="00184EE8">
      <w:pPr>
        <w:autoSpaceDE w:val="0"/>
        <w:autoSpaceDN w:val="0"/>
        <w:adjustRightInd w:val="0"/>
        <w:rPr>
          <w:rFonts w:ascii="Helvetica" w:hAnsi="Helvetica" w:cs="AppleSystemUIFont"/>
          <w:sz w:val="26"/>
          <w:szCs w:val="26"/>
        </w:rPr>
      </w:pPr>
      <w:r w:rsidRPr="00184EE8">
        <w:rPr>
          <w:rFonts w:ascii="Helvetica" w:hAnsi="Helvetica" w:cs="AppleSystemUIFont"/>
          <w:sz w:val="26"/>
          <w:szCs w:val="26"/>
        </w:rPr>
        <w:t xml:space="preserve">In addition, independent celebrants are the only types of officiants who allow couples to reflect their faith, beliefs and cultures in </w:t>
      </w:r>
      <w:r>
        <w:rPr>
          <w:rFonts w:ascii="Helvetica" w:hAnsi="Helvetica" w:cs="AppleSystemUIFont"/>
          <w:sz w:val="26"/>
          <w:szCs w:val="26"/>
        </w:rPr>
        <w:t xml:space="preserve">their </w:t>
      </w:r>
      <w:r w:rsidRPr="00184EE8">
        <w:rPr>
          <w:rFonts w:ascii="Helvetica" w:hAnsi="Helvetica" w:cs="AppleSystemUIFont"/>
          <w:sz w:val="26"/>
          <w:szCs w:val="26"/>
        </w:rPr>
        <w:t>wedding</w:t>
      </w:r>
      <w:r>
        <w:rPr>
          <w:rFonts w:ascii="Helvetica" w:hAnsi="Helvetica" w:cs="AppleSystemUIFont"/>
          <w:sz w:val="26"/>
          <w:szCs w:val="26"/>
        </w:rPr>
        <w:t xml:space="preserve"> ceremony</w:t>
      </w:r>
      <w:r w:rsidRPr="00184EE8">
        <w:rPr>
          <w:rFonts w:ascii="Helvetica" w:hAnsi="Helvetica" w:cs="AppleSystemUIFont"/>
          <w:sz w:val="26"/>
          <w:szCs w:val="26"/>
        </w:rPr>
        <w:t>. As you can imagine, we w</w:t>
      </w:r>
      <w:r>
        <w:rPr>
          <w:rFonts w:ascii="Helvetica" w:hAnsi="Helvetica" w:cs="AppleSystemUIFont"/>
          <w:sz w:val="26"/>
          <w:szCs w:val="26"/>
        </w:rPr>
        <w:t>ork with</w:t>
      </w:r>
      <w:r w:rsidRPr="00184EE8">
        <w:rPr>
          <w:rFonts w:ascii="Helvetica" w:hAnsi="Helvetica" w:cs="AppleSystemUIFont"/>
          <w:sz w:val="26"/>
          <w:szCs w:val="26"/>
        </w:rPr>
        <w:t xml:space="preserve"> couples from many different backgrounds, so we feel this is vitally important. </w:t>
      </w:r>
    </w:p>
    <w:p w14:paraId="03B83C55" w14:textId="77777777" w:rsidR="00184EE8" w:rsidRPr="00184EE8" w:rsidRDefault="00184EE8" w:rsidP="00184EE8">
      <w:pPr>
        <w:autoSpaceDE w:val="0"/>
        <w:autoSpaceDN w:val="0"/>
        <w:adjustRightInd w:val="0"/>
        <w:rPr>
          <w:rFonts w:ascii="Helvetica" w:hAnsi="Helvetica" w:cs="AppleSystemUIFont"/>
          <w:sz w:val="26"/>
          <w:szCs w:val="26"/>
        </w:rPr>
      </w:pPr>
    </w:p>
    <w:p w14:paraId="01D87A29" w14:textId="7D1D43B2" w:rsidR="00184EE8" w:rsidRDefault="00184EE8" w:rsidP="00184EE8">
      <w:pPr>
        <w:autoSpaceDE w:val="0"/>
        <w:autoSpaceDN w:val="0"/>
        <w:adjustRightInd w:val="0"/>
        <w:rPr>
          <w:rFonts w:ascii="Helvetica" w:hAnsi="Helvetica" w:cs="AppleSystemUIFont"/>
          <w:sz w:val="26"/>
          <w:szCs w:val="26"/>
        </w:rPr>
      </w:pPr>
      <w:r w:rsidRPr="00184EE8">
        <w:rPr>
          <w:rFonts w:ascii="Helvetica" w:hAnsi="Helvetica" w:cs="AppleSystemUIFont"/>
          <w:sz w:val="26"/>
          <w:szCs w:val="26"/>
        </w:rPr>
        <w:t xml:space="preserve">From </w:t>
      </w:r>
      <w:r>
        <w:rPr>
          <w:rFonts w:ascii="Helvetica" w:hAnsi="Helvetica" w:cs="AppleSystemUIFont"/>
          <w:sz w:val="26"/>
          <w:szCs w:val="26"/>
        </w:rPr>
        <w:t>our</w:t>
      </w:r>
      <w:r w:rsidRPr="00184EE8">
        <w:rPr>
          <w:rFonts w:ascii="Helvetica" w:hAnsi="Helvetica" w:cs="AppleSystemUIFont"/>
          <w:sz w:val="26"/>
          <w:szCs w:val="26"/>
        </w:rPr>
        <w:t xml:space="preserve"> perspective, recognising independent celebrants would:</w:t>
      </w:r>
    </w:p>
    <w:p w14:paraId="6BF16E7C" w14:textId="77777777" w:rsidR="00184EE8" w:rsidRPr="00184EE8" w:rsidRDefault="00184EE8" w:rsidP="00184EE8">
      <w:pPr>
        <w:autoSpaceDE w:val="0"/>
        <w:autoSpaceDN w:val="0"/>
        <w:adjustRightInd w:val="0"/>
        <w:rPr>
          <w:rFonts w:ascii="Helvetica" w:hAnsi="Helvetica" w:cs="AppleSystemUIFont"/>
          <w:sz w:val="26"/>
          <w:szCs w:val="26"/>
        </w:rPr>
      </w:pPr>
    </w:p>
    <w:p w14:paraId="68D3153D" w14:textId="77777777" w:rsidR="00184EE8" w:rsidRPr="00184EE8" w:rsidRDefault="00184EE8" w:rsidP="00184EE8">
      <w:pPr>
        <w:numPr>
          <w:ilvl w:val="0"/>
          <w:numId w:val="8"/>
        </w:numPr>
        <w:autoSpaceDE w:val="0"/>
        <w:autoSpaceDN w:val="0"/>
        <w:adjustRightInd w:val="0"/>
        <w:rPr>
          <w:rFonts w:ascii="Helvetica" w:hAnsi="Helvetica" w:cs="AppleSystemUIFont"/>
          <w:sz w:val="26"/>
          <w:szCs w:val="26"/>
        </w:rPr>
      </w:pPr>
      <w:r w:rsidRPr="00184EE8">
        <w:rPr>
          <w:rFonts w:ascii="Helvetica" w:hAnsi="Helvetica" w:cs="AppleSystemUIFont"/>
          <w:sz w:val="26"/>
          <w:szCs w:val="26"/>
        </w:rPr>
        <w:t>give couples greater freedom to marry in meaningful, personalised ways</w:t>
      </w:r>
    </w:p>
    <w:p w14:paraId="04E2B4A9" w14:textId="0DBDF26D" w:rsidR="00184EE8" w:rsidRPr="00184EE8" w:rsidRDefault="00184EE8" w:rsidP="00184EE8">
      <w:pPr>
        <w:numPr>
          <w:ilvl w:val="0"/>
          <w:numId w:val="8"/>
        </w:numPr>
        <w:autoSpaceDE w:val="0"/>
        <w:autoSpaceDN w:val="0"/>
        <w:adjustRightInd w:val="0"/>
        <w:rPr>
          <w:rFonts w:ascii="Helvetica" w:hAnsi="Helvetica" w:cs="AppleSystemUIFont"/>
          <w:sz w:val="26"/>
          <w:szCs w:val="26"/>
        </w:rPr>
      </w:pPr>
      <w:r>
        <w:rPr>
          <w:rFonts w:ascii="Helvetica" w:hAnsi="Helvetica" w:cs="AppleSystemUIFont"/>
          <w:sz w:val="26"/>
          <w:szCs w:val="26"/>
        </w:rPr>
        <w:t xml:space="preserve">eliminate the </w:t>
      </w:r>
      <w:r w:rsidRPr="00184EE8">
        <w:rPr>
          <w:rFonts w:ascii="Helvetica" w:hAnsi="Helvetica" w:cs="AppleSystemUIFont"/>
          <w:sz w:val="26"/>
          <w:szCs w:val="26"/>
        </w:rPr>
        <w:t>need for multiple ceremonies</w:t>
      </w:r>
    </w:p>
    <w:p w14:paraId="0839664E" w14:textId="77777777" w:rsidR="00184EE8" w:rsidRPr="00184EE8" w:rsidRDefault="00184EE8" w:rsidP="00184EE8">
      <w:pPr>
        <w:numPr>
          <w:ilvl w:val="0"/>
          <w:numId w:val="8"/>
        </w:numPr>
        <w:autoSpaceDE w:val="0"/>
        <w:autoSpaceDN w:val="0"/>
        <w:adjustRightInd w:val="0"/>
        <w:rPr>
          <w:rFonts w:ascii="Helvetica" w:hAnsi="Helvetica" w:cs="AppleSystemUIFont"/>
          <w:sz w:val="26"/>
          <w:szCs w:val="26"/>
        </w:rPr>
      </w:pPr>
      <w:r w:rsidRPr="00184EE8">
        <w:rPr>
          <w:rFonts w:ascii="Helvetica" w:hAnsi="Helvetica" w:cs="AppleSystemUIFont"/>
          <w:sz w:val="26"/>
          <w:szCs w:val="26"/>
        </w:rPr>
        <w:lastRenderedPageBreak/>
        <w:t>increase bookings and associated local spend</w:t>
      </w:r>
    </w:p>
    <w:p w14:paraId="1D166693" w14:textId="77777777" w:rsidR="00184EE8" w:rsidRPr="00184EE8" w:rsidRDefault="00184EE8" w:rsidP="00184EE8">
      <w:pPr>
        <w:numPr>
          <w:ilvl w:val="0"/>
          <w:numId w:val="8"/>
        </w:numPr>
        <w:autoSpaceDE w:val="0"/>
        <w:autoSpaceDN w:val="0"/>
        <w:adjustRightInd w:val="0"/>
        <w:rPr>
          <w:rFonts w:ascii="Helvetica" w:hAnsi="Helvetica" w:cs="AppleSystemUIFont"/>
          <w:sz w:val="26"/>
          <w:szCs w:val="26"/>
        </w:rPr>
      </w:pPr>
      <w:r w:rsidRPr="00184EE8">
        <w:rPr>
          <w:rFonts w:ascii="Helvetica" w:hAnsi="Helvetica" w:cs="AppleSystemUIFont"/>
          <w:sz w:val="26"/>
          <w:szCs w:val="26"/>
        </w:rPr>
        <w:t>support small businesses across hospitality, tourism and events</w:t>
      </w:r>
    </w:p>
    <w:p w14:paraId="7F69DDA1" w14:textId="77777777" w:rsidR="00184EE8" w:rsidRDefault="00184EE8" w:rsidP="00184EE8">
      <w:pPr>
        <w:numPr>
          <w:ilvl w:val="0"/>
          <w:numId w:val="8"/>
        </w:numPr>
        <w:autoSpaceDE w:val="0"/>
        <w:autoSpaceDN w:val="0"/>
        <w:adjustRightInd w:val="0"/>
        <w:rPr>
          <w:rFonts w:ascii="Helvetica" w:hAnsi="Helvetica" w:cs="AppleSystemUIFont"/>
          <w:sz w:val="26"/>
          <w:szCs w:val="26"/>
        </w:rPr>
      </w:pPr>
      <w:r w:rsidRPr="00184EE8">
        <w:rPr>
          <w:rFonts w:ascii="Helvetica" w:hAnsi="Helvetica" w:cs="AppleSystemUIFont"/>
          <w:sz w:val="26"/>
          <w:szCs w:val="26"/>
        </w:rPr>
        <w:t>reflect the diversity of modern couples and families.</w:t>
      </w:r>
    </w:p>
    <w:p w14:paraId="5B2E8A00" w14:textId="77777777" w:rsidR="00184EE8" w:rsidRPr="00184EE8" w:rsidRDefault="00184EE8" w:rsidP="00184EE8">
      <w:pPr>
        <w:autoSpaceDE w:val="0"/>
        <w:autoSpaceDN w:val="0"/>
        <w:adjustRightInd w:val="0"/>
        <w:rPr>
          <w:rFonts w:ascii="Helvetica" w:hAnsi="Helvetica" w:cs="AppleSystemUIFont"/>
          <w:sz w:val="26"/>
          <w:szCs w:val="26"/>
        </w:rPr>
      </w:pPr>
    </w:p>
    <w:p w14:paraId="1B686D97" w14:textId="77777777" w:rsidR="00184EE8" w:rsidRDefault="00184EE8" w:rsidP="00184EE8">
      <w:pPr>
        <w:autoSpaceDE w:val="0"/>
        <w:autoSpaceDN w:val="0"/>
        <w:adjustRightInd w:val="0"/>
        <w:rPr>
          <w:rFonts w:ascii="Helvetica" w:hAnsi="Helvetica" w:cs="AppleSystemUIFont"/>
          <w:sz w:val="26"/>
          <w:szCs w:val="26"/>
        </w:rPr>
      </w:pPr>
      <w:r w:rsidRPr="00184EE8">
        <w:rPr>
          <w:rFonts w:ascii="Helvetica" w:hAnsi="Helvetica" w:cs="AppleSystemUIFont"/>
          <w:sz w:val="26"/>
          <w:szCs w:val="26"/>
        </w:rPr>
        <w:t>The </w:t>
      </w:r>
      <w:hyperlink r:id="rId7" w:history="1">
        <w:r w:rsidRPr="00184EE8">
          <w:rPr>
            <w:rStyle w:val="Hyperlink"/>
            <w:rFonts w:ascii="Helvetica" w:hAnsi="Helvetica" w:cs="AppleSystemUIFont"/>
            <w:sz w:val="26"/>
            <w:szCs w:val="26"/>
          </w:rPr>
          <w:t>Give Couples Choice Movement</w:t>
        </w:r>
      </w:hyperlink>
      <w:r w:rsidRPr="00184EE8">
        <w:rPr>
          <w:rFonts w:ascii="Helvetica" w:hAnsi="Helvetica" w:cs="AppleSystemUIFont"/>
          <w:sz w:val="26"/>
          <w:szCs w:val="26"/>
        </w:rPr>
        <w:t> (GCCM) is campaigning for a fair, inclusive reform that supports couples, venues and communities alike. I strongly support this approach and urge you to ensure that independent celebrants are explicitly included within the scope of wedding law reform.</w:t>
      </w:r>
    </w:p>
    <w:p w14:paraId="4126B105" w14:textId="77777777" w:rsidR="00184EE8" w:rsidRPr="00184EE8" w:rsidRDefault="00184EE8" w:rsidP="00184EE8">
      <w:pPr>
        <w:autoSpaceDE w:val="0"/>
        <w:autoSpaceDN w:val="0"/>
        <w:adjustRightInd w:val="0"/>
        <w:rPr>
          <w:rFonts w:ascii="Helvetica" w:hAnsi="Helvetica" w:cs="AppleSystemUIFont"/>
          <w:sz w:val="26"/>
          <w:szCs w:val="26"/>
        </w:rPr>
      </w:pPr>
    </w:p>
    <w:p w14:paraId="1040F653" w14:textId="77777777" w:rsidR="00184EE8" w:rsidRDefault="00184EE8" w:rsidP="00184EE8">
      <w:pPr>
        <w:autoSpaceDE w:val="0"/>
        <w:autoSpaceDN w:val="0"/>
        <w:adjustRightInd w:val="0"/>
        <w:rPr>
          <w:rFonts w:ascii="Helvetica" w:hAnsi="Helvetica" w:cs="AppleSystemUIFont"/>
          <w:sz w:val="26"/>
          <w:szCs w:val="26"/>
        </w:rPr>
      </w:pPr>
      <w:r w:rsidRPr="00184EE8">
        <w:rPr>
          <w:rFonts w:ascii="Helvetica" w:hAnsi="Helvetica" w:cs="AppleSystemUIFont"/>
          <w:sz w:val="26"/>
          <w:szCs w:val="26"/>
        </w:rPr>
        <w:t>This is a rare chance to modernise the law in a way that benefits both constituents and local businesses. But it has been over a decade since this reform was first proposed, and we are still waiting for clear action.</w:t>
      </w:r>
    </w:p>
    <w:p w14:paraId="3839EAF7" w14:textId="77777777" w:rsidR="00184EE8" w:rsidRPr="00184EE8" w:rsidRDefault="00184EE8" w:rsidP="00184EE8">
      <w:pPr>
        <w:autoSpaceDE w:val="0"/>
        <w:autoSpaceDN w:val="0"/>
        <w:adjustRightInd w:val="0"/>
        <w:rPr>
          <w:rFonts w:ascii="Helvetica" w:hAnsi="Helvetica" w:cs="AppleSystemUIFont"/>
          <w:sz w:val="26"/>
          <w:szCs w:val="26"/>
        </w:rPr>
      </w:pPr>
    </w:p>
    <w:p w14:paraId="27369809" w14:textId="77777777" w:rsidR="00184EE8" w:rsidRDefault="00184EE8" w:rsidP="00184EE8">
      <w:pPr>
        <w:autoSpaceDE w:val="0"/>
        <w:autoSpaceDN w:val="0"/>
        <w:adjustRightInd w:val="0"/>
        <w:rPr>
          <w:rFonts w:ascii="Helvetica" w:hAnsi="Helvetica" w:cs="AppleSystemUIFont"/>
          <w:sz w:val="26"/>
          <w:szCs w:val="26"/>
        </w:rPr>
      </w:pPr>
      <w:r w:rsidRPr="00184EE8">
        <w:rPr>
          <w:rFonts w:ascii="Helvetica" w:hAnsi="Helvetica" w:cs="AppleSystemUIFont"/>
          <w:sz w:val="26"/>
          <w:szCs w:val="26"/>
        </w:rPr>
        <w:t xml:space="preserve">I realise how busy you must be, but with the consultation scheduled for “early 2026”, time is of the essence. </w:t>
      </w:r>
      <w:proofErr w:type="gramStart"/>
      <w:r w:rsidRPr="00184EE8">
        <w:rPr>
          <w:rFonts w:ascii="Helvetica" w:hAnsi="Helvetica" w:cs="AppleSystemUIFont"/>
          <w:sz w:val="26"/>
          <w:szCs w:val="26"/>
        </w:rPr>
        <w:t>So</w:t>
      </w:r>
      <w:proofErr w:type="gramEnd"/>
      <w:r w:rsidRPr="00184EE8">
        <w:rPr>
          <w:rFonts w:ascii="Helvetica" w:hAnsi="Helvetica" w:cs="AppleSystemUIFont"/>
          <w:sz w:val="26"/>
          <w:szCs w:val="26"/>
        </w:rPr>
        <w:t xml:space="preserve"> I have two simple requests:</w:t>
      </w:r>
    </w:p>
    <w:p w14:paraId="6100AD6F" w14:textId="77777777" w:rsidR="00184EE8" w:rsidRPr="00184EE8" w:rsidRDefault="00184EE8" w:rsidP="00184EE8">
      <w:pPr>
        <w:autoSpaceDE w:val="0"/>
        <w:autoSpaceDN w:val="0"/>
        <w:adjustRightInd w:val="0"/>
        <w:rPr>
          <w:rFonts w:ascii="Helvetica" w:hAnsi="Helvetica" w:cs="AppleSystemUIFont"/>
          <w:sz w:val="26"/>
          <w:szCs w:val="26"/>
        </w:rPr>
      </w:pPr>
    </w:p>
    <w:p w14:paraId="7473487D" w14:textId="66BAF913" w:rsidR="00184EE8" w:rsidRPr="00184EE8" w:rsidRDefault="00184EE8" w:rsidP="00184EE8">
      <w:pPr>
        <w:numPr>
          <w:ilvl w:val="0"/>
          <w:numId w:val="9"/>
        </w:numPr>
        <w:autoSpaceDE w:val="0"/>
        <w:autoSpaceDN w:val="0"/>
        <w:adjustRightInd w:val="0"/>
        <w:rPr>
          <w:rFonts w:ascii="Helvetica" w:hAnsi="Helvetica" w:cs="AppleSystemUIFont"/>
          <w:sz w:val="26"/>
          <w:szCs w:val="26"/>
        </w:rPr>
      </w:pPr>
      <w:r w:rsidRPr="00184EE8">
        <w:rPr>
          <w:rFonts w:ascii="Helvetica" w:hAnsi="Helvetica" w:cs="AppleSystemUIFont"/>
          <w:sz w:val="26"/>
          <w:szCs w:val="26"/>
        </w:rPr>
        <w:t>Please could you contact the Ministry of Justice referencing </w:t>
      </w:r>
      <w:hyperlink r:id="rId8" w:tgtFrame="_blank" w:history="1">
        <w:r w:rsidRPr="00184EE8">
          <w:rPr>
            <w:rStyle w:val="Hyperlink"/>
            <w:rFonts w:ascii="Helvetica" w:hAnsi="Helvetica" w:cs="AppleSystemUIFont"/>
            <w:sz w:val="26"/>
            <w:szCs w:val="26"/>
          </w:rPr>
          <w:t>this letter</w:t>
        </w:r>
      </w:hyperlink>
      <w:r w:rsidRPr="00184EE8">
        <w:rPr>
          <w:rFonts w:ascii="Helvetica" w:hAnsi="Helvetica" w:cs="AppleSystemUIFont"/>
          <w:sz w:val="26"/>
          <w:szCs w:val="26"/>
        </w:rPr>
        <w:t> and ask them to provide a specific date for when they plan to open the consultation?</w:t>
      </w:r>
      <w:r>
        <w:rPr>
          <w:rFonts w:ascii="Helvetica" w:hAnsi="Helvetica" w:cs="AppleSystemUIFont"/>
          <w:sz w:val="26"/>
          <w:szCs w:val="26"/>
        </w:rPr>
        <w:br/>
      </w:r>
    </w:p>
    <w:p w14:paraId="05B0DE99" w14:textId="6D95919F" w:rsidR="00184EE8" w:rsidRDefault="00184EE8" w:rsidP="00184EE8">
      <w:pPr>
        <w:numPr>
          <w:ilvl w:val="0"/>
          <w:numId w:val="9"/>
        </w:numPr>
        <w:autoSpaceDE w:val="0"/>
        <w:autoSpaceDN w:val="0"/>
        <w:adjustRightInd w:val="0"/>
        <w:rPr>
          <w:rFonts w:ascii="Helvetica" w:hAnsi="Helvetica" w:cs="AppleSystemUIFont"/>
          <w:sz w:val="26"/>
          <w:szCs w:val="26"/>
        </w:rPr>
      </w:pPr>
      <w:r w:rsidRPr="00184EE8">
        <w:rPr>
          <w:rFonts w:ascii="Helvetica" w:hAnsi="Helvetica" w:cs="AppleSystemUIFont"/>
          <w:sz w:val="26"/>
          <w:szCs w:val="26"/>
        </w:rPr>
        <w:t xml:space="preserve">Please could you offer me some guidance on how I can best respond to the consultation when it opens? Your expertise will be invaluable to ensure I get the key points across and best communicate the needs of our </w:t>
      </w:r>
      <w:r>
        <w:rPr>
          <w:rFonts w:ascii="Helvetica" w:hAnsi="Helvetica" w:cs="AppleSystemUIFont"/>
          <w:sz w:val="26"/>
          <w:szCs w:val="26"/>
        </w:rPr>
        <w:t>business</w:t>
      </w:r>
      <w:r w:rsidRPr="00184EE8">
        <w:rPr>
          <w:rFonts w:ascii="Helvetica" w:hAnsi="Helvetica" w:cs="AppleSystemUIFont"/>
          <w:sz w:val="26"/>
          <w:szCs w:val="26"/>
        </w:rPr>
        <w:t xml:space="preserve"> and the couples we work with. </w:t>
      </w:r>
    </w:p>
    <w:p w14:paraId="1218B66F" w14:textId="77777777" w:rsidR="00184EE8" w:rsidRPr="00184EE8" w:rsidRDefault="00184EE8" w:rsidP="00184EE8">
      <w:pPr>
        <w:autoSpaceDE w:val="0"/>
        <w:autoSpaceDN w:val="0"/>
        <w:adjustRightInd w:val="0"/>
        <w:rPr>
          <w:rFonts w:ascii="Helvetica" w:hAnsi="Helvetica" w:cs="AppleSystemUIFont"/>
          <w:sz w:val="26"/>
          <w:szCs w:val="26"/>
        </w:rPr>
      </w:pPr>
    </w:p>
    <w:p w14:paraId="6D58385F" w14:textId="1D31FFD7" w:rsidR="00184EE8" w:rsidRDefault="00184EE8" w:rsidP="00184EE8">
      <w:pPr>
        <w:autoSpaceDE w:val="0"/>
        <w:autoSpaceDN w:val="0"/>
        <w:adjustRightInd w:val="0"/>
        <w:rPr>
          <w:rFonts w:ascii="Helvetica" w:hAnsi="Helvetica" w:cs="AppleSystemUIFont"/>
          <w:sz w:val="26"/>
          <w:szCs w:val="26"/>
        </w:rPr>
      </w:pPr>
      <w:r w:rsidRPr="00184EE8">
        <w:rPr>
          <w:rFonts w:ascii="Helvetica" w:hAnsi="Helvetica" w:cs="AppleSystemUIFont"/>
          <w:sz w:val="26"/>
          <w:szCs w:val="26"/>
        </w:rPr>
        <w:t xml:space="preserve">I would also love the chance to speak to you about </w:t>
      </w:r>
      <w:r>
        <w:rPr>
          <w:rFonts w:ascii="Helvetica" w:hAnsi="Helvetica" w:cs="AppleSystemUIFont"/>
          <w:sz w:val="26"/>
          <w:szCs w:val="26"/>
        </w:rPr>
        <w:t xml:space="preserve">what we </w:t>
      </w:r>
      <w:proofErr w:type="gramStart"/>
      <w:r>
        <w:rPr>
          <w:rFonts w:ascii="Helvetica" w:hAnsi="Helvetica" w:cs="AppleSystemUIFont"/>
          <w:sz w:val="26"/>
          <w:szCs w:val="26"/>
        </w:rPr>
        <w:t>do</w:t>
      </w:r>
      <w:proofErr w:type="gramEnd"/>
      <w:r w:rsidRPr="00184EE8">
        <w:rPr>
          <w:rFonts w:ascii="Helvetica" w:hAnsi="Helvetica" w:cs="AppleSystemUIFont"/>
          <w:sz w:val="26"/>
          <w:szCs w:val="26"/>
        </w:rPr>
        <w:t xml:space="preserve"> and we would gladly welcome you for a visit and a chat so we can explain more about how this reform would benefit us. </w:t>
      </w:r>
    </w:p>
    <w:p w14:paraId="3D6D29B2" w14:textId="77777777" w:rsidR="00184EE8" w:rsidRPr="00184EE8" w:rsidRDefault="00184EE8" w:rsidP="00184EE8">
      <w:pPr>
        <w:autoSpaceDE w:val="0"/>
        <w:autoSpaceDN w:val="0"/>
        <w:adjustRightInd w:val="0"/>
        <w:rPr>
          <w:rFonts w:ascii="Helvetica" w:hAnsi="Helvetica" w:cs="AppleSystemUIFont"/>
          <w:sz w:val="26"/>
          <w:szCs w:val="26"/>
        </w:rPr>
      </w:pPr>
    </w:p>
    <w:p w14:paraId="6C777577" w14:textId="77777777" w:rsidR="00184EE8" w:rsidRDefault="00184EE8" w:rsidP="00184EE8">
      <w:pPr>
        <w:autoSpaceDE w:val="0"/>
        <w:autoSpaceDN w:val="0"/>
        <w:adjustRightInd w:val="0"/>
        <w:rPr>
          <w:rFonts w:ascii="Helvetica" w:hAnsi="Helvetica" w:cs="AppleSystemUIFont"/>
          <w:sz w:val="26"/>
          <w:szCs w:val="26"/>
        </w:rPr>
      </w:pPr>
      <w:r w:rsidRPr="00184EE8">
        <w:rPr>
          <w:rFonts w:ascii="Helvetica" w:hAnsi="Helvetica" w:cs="AppleSystemUIFont"/>
          <w:sz w:val="26"/>
          <w:szCs w:val="26"/>
        </w:rPr>
        <w:t>Thank you for your time and consideration. </w:t>
      </w:r>
    </w:p>
    <w:p w14:paraId="3F0F48E6" w14:textId="77777777" w:rsidR="00184EE8" w:rsidRPr="00184EE8" w:rsidRDefault="00184EE8" w:rsidP="00184EE8">
      <w:pPr>
        <w:autoSpaceDE w:val="0"/>
        <w:autoSpaceDN w:val="0"/>
        <w:adjustRightInd w:val="0"/>
        <w:rPr>
          <w:rFonts w:ascii="Helvetica" w:hAnsi="Helvetica" w:cs="AppleSystemUIFont"/>
          <w:sz w:val="26"/>
          <w:szCs w:val="26"/>
        </w:rPr>
      </w:pPr>
    </w:p>
    <w:p w14:paraId="3DE2583B" w14:textId="77777777" w:rsidR="00184EE8" w:rsidRPr="00184EE8" w:rsidRDefault="00184EE8" w:rsidP="00184EE8">
      <w:pPr>
        <w:autoSpaceDE w:val="0"/>
        <w:autoSpaceDN w:val="0"/>
        <w:adjustRightInd w:val="0"/>
        <w:rPr>
          <w:rFonts w:ascii="Helvetica" w:hAnsi="Helvetica" w:cs="AppleSystemUIFont"/>
          <w:sz w:val="26"/>
          <w:szCs w:val="26"/>
        </w:rPr>
      </w:pPr>
      <w:r w:rsidRPr="00184EE8">
        <w:rPr>
          <w:rFonts w:ascii="Helvetica" w:hAnsi="Helvetica" w:cs="AppleSystemUIFont"/>
          <w:sz w:val="26"/>
          <w:szCs w:val="26"/>
        </w:rPr>
        <w:t>Yours sincerely</w:t>
      </w:r>
    </w:p>
    <w:p w14:paraId="1E372F57" w14:textId="77777777" w:rsidR="00391A85" w:rsidRPr="009E0F02" w:rsidRDefault="00391A85" w:rsidP="00363D62">
      <w:pPr>
        <w:autoSpaceDE w:val="0"/>
        <w:autoSpaceDN w:val="0"/>
        <w:adjustRightInd w:val="0"/>
        <w:rPr>
          <w:rFonts w:ascii="Helvetica" w:hAnsi="Helvetica" w:cs="AppleSystemUIFont"/>
          <w:sz w:val="26"/>
          <w:szCs w:val="26"/>
          <w:lang w:val="en-US"/>
        </w:rPr>
      </w:pPr>
    </w:p>
    <w:p w14:paraId="461FEB48" w14:textId="77777777" w:rsidR="00363D62" w:rsidRPr="009E0F02" w:rsidRDefault="00363D62" w:rsidP="00363D62">
      <w:pPr>
        <w:autoSpaceDE w:val="0"/>
        <w:autoSpaceDN w:val="0"/>
        <w:adjustRightInd w:val="0"/>
        <w:rPr>
          <w:rFonts w:ascii="Helvetica" w:hAnsi="Helvetica" w:cs="AppleSystemUIFont"/>
          <w:sz w:val="26"/>
          <w:szCs w:val="26"/>
          <w:lang w:val="en-US"/>
        </w:rPr>
      </w:pPr>
    </w:p>
    <w:p w14:paraId="5191F85B" w14:textId="77777777" w:rsidR="00363D62" w:rsidRPr="00184EE8" w:rsidRDefault="00363D62" w:rsidP="00363D62">
      <w:pPr>
        <w:autoSpaceDE w:val="0"/>
        <w:autoSpaceDN w:val="0"/>
        <w:adjustRightInd w:val="0"/>
        <w:rPr>
          <w:rFonts w:ascii="Helvetica" w:hAnsi="Helvetica" w:cs="AppleSystemUIFont"/>
          <w:color w:val="EE0000"/>
          <w:sz w:val="26"/>
          <w:szCs w:val="26"/>
          <w:lang w:val="en-US"/>
        </w:rPr>
      </w:pPr>
      <w:r w:rsidRPr="00184EE8">
        <w:rPr>
          <w:rFonts w:ascii="Helvetica" w:hAnsi="Helvetica" w:cs="AppleSystemUIFont"/>
          <w:color w:val="EE0000"/>
          <w:sz w:val="26"/>
          <w:szCs w:val="26"/>
          <w:lang w:val="en-US"/>
        </w:rPr>
        <w:t>[your name, and please ensure you include your postcode to show you're their constituent] </w:t>
      </w:r>
    </w:p>
    <w:p w14:paraId="67F194AC" w14:textId="77777777" w:rsidR="00000000" w:rsidRPr="009E0F02" w:rsidRDefault="00000000">
      <w:pPr>
        <w:rPr>
          <w:rFonts w:ascii="Helvetica" w:hAnsi="Helvetica"/>
        </w:rPr>
      </w:pPr>
    </w:p>
    <w:sectPr w:rsidR="005411EE" w:rsidRPr="009E0F02" w:rsidSect="009E0F02">
      <w:pgSz w:w="12240" w:h="1584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E30728"/>
    <w:multiLevelType w:val="hybridMultilevel"/>
    <w:tmpl w:val="7F92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022AC"/>
    <w:multiLevelType w:val="multilevel"/>
    <w:tmpl w:val="CF64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634B6A"/>
    <w:multiLevelType w:val="multilevel"/>
    <w:tmpl w:val="C868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A470D4"/>
    <w:multiLevelType w:val="hybridMultilevel"/>
    <w:tmpl w:val="660C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D7A46"/>
    <w:multiLevelType w:val="hybridMultilevel"/>
    <w:tmpl w:val="539C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E5191F"/>
    <w:multiLevelType w:val="hybridMultilevel"/>
    <w:tmpl w:val="ECAC0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7020659">
    <w:abstractNumId w:val="0"/>
  </w:num>
  <w:num w:numId="2" w16cid:durableId="463929530">
    <w:abstractNumId w:val="1"/>
  </w:num>
  <w:num w:numId="3" w16cid:durableId="514273854">
    <w:abstractNumId w:val="2"/>
  </w:num>
  <w:num w:numId="4" w16cid:durableId="954603541">
    <w:abstractNumId w:val="7"/>
  </w:num>
  <w:num w:numId="5" w16cid:durableId="1516505806">
    <w:abstractNumId w:val="3"/>
  </w:num>
  <w:num w:numId="6" w16cid:durableId="1139111467">
    <w:abstractNumId w:val="6"/>
  </w:num>
  <w:num w:numId="7" w16cid:durableId="175773953">
    <w:abstractNumId w:val="8"/>
  </w:num>
  <w:num w:numId="8" w16cid:durableId="1048530937">
    <w:abstractNumId w:val="4"/>
  </w:num>
  <w:num w:numId="9" w16cid:durableId="1313945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D62"/>
    <w:rsid w:val="00184EE8"/>
    <w:rsid w:val="00320181"/>
    <w:rsid w:val="00363D62"/>
    <w:rsid w:val="00391A85"/>
    <w:rsid w:val="00463ED7"/>
    <w:rsid w:val="004C2AF1"/>
    <w:rsid w:val="00711DFC"/>
    <w:rsid w:val="007A329E"/>
    <w:rsid w:val="00907EA9"/>
    <w:rsid w:val="009E0F02"/>
    <w:rsid w:val="00A90878"/>
    <w:rsid w:val="00B33144"/>
    <w:rsid w:val="00CA71DB"/>
    <w:rsid w:val="00CB574A"/>
    <w:rsid w:val="00EC4E15"/>
    <w:rsid w:val="00EE2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705CA"/>
  <w15:chartTrackingRefBased/>
  <w15:docId w15:val="{A82DA324-A808-6443-99D9-C52CAEFB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D62"/>
    <w:pPr>
      <w:ind w:left="720"/>
      <w:contextualSpacing/>
    </w:pPr>
  </w:style>
  <w:style w:type="character" w:styleId="Hyperlink">
    <w:name w:val="Hyperlink"/>
    <w:basedOn w:val="DefaultParagraphFont"/>
    <w:uiPriority w:val="99"/>
    <w:unhideWhenUsed/>
    <w:rsid w:val="004C2AF1"/>
    <w:rPr>
      <w:color w:val="0563C1" w:themeColor="hyperlink"/>
      <w:u w:val="single"/>
    </w:rPr>
  </w:style>
  <w:style w:type="character" w:styleId="UnresolvedMention">
    <w:name w:val="Unresolved Mention"/>
    <w:basedOn w:val="DefaultParagraphFont"/>
    <w:uiPriority w:val="99"/>
    <w:semiHidden/>
    <w:unhideWhenUsed/>
    <w:rsid w:val="004C2AF1"/>
    <w:rPr>
      <w:color w:val="605E5C"/>
      <w:shd w:val="clear" w:color="auto" w:fill="E1DFDD"/>
    </w:rPr>
  </w:style>
  <w:style w:type="character" w:styleId="FollowedHyperlink">
    <w:name w:val="FollowedHyperlink"/>
    <w:basedOn w:val="DefaultParagraphFont"/>
    <w:uiPriority w:val="99"/>
    <w:semiHidden/>
    <w:unhideWhenUsed/>
    <w:rsid w:val="009E0F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com.gov.uk/publication/weddings-letter-from-moj/" TargetMode="External"/><Relationship Id="rId3" Type="http://schemas.openxmlformats.org/officeDocument/2006/relationships/settings" Target="settings.xml"/><Relationship Id="rId7" Type="http://schemas.openxmlformats.org/officeDocument/2006/relationships/hyperlink" Target="https://gccmoveme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com.gov.uk/publication/weddings-letter-from-moj/" TargetMode="External"/><Relationship Id="rId5" Type="http://schemas.openxmlformats.org/officeDocument/2006/relationships/hyperlink" Target="https://members.parliament.uk/FindYourM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Sophie Easton</cp:lastModifiedBy>
  <cp:revision>3</cp:revision>
  <dcterms:created xsi:type="dcterms:W3CDTF">2026-04-13T09:47:00Z</dcterms:created>
  <dcterms:modified xsi:type="dcterms:W3CDTF">2026-04-13T09:53:00Z</dcterms:modified>
</cp:coreProperties>
</file>